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C4" w:rsidRDefault="00B838C4" w:rsidP="00B838C4">
      <w:pPr>
        <w:rPr>
          <w:rFonts w:ascii="宋体" w:hAnsi="宋体"/>
          <w:color w:val="FF0000"/>
          <w:sz w:val="28"/>
        </w:rPr>
      </w:pPr>
      <w:r>
        <w:rPr>
          <w:rFonts w:ascii="宋体" w:hAnsi="宋体" w:hint="eastAsia"/>
          <w:sz w:val="28"/>
        </w:rPr>
        <w:t xml:space="preserve">附件1：       </w:t>
      </w:r>
    </w:p>
    <w:p w:rsidR="00B838C4" w:rsidRDefault="00B838C4" w:rsidP="00B838C4">
      <w:pPr>
        <w:rPr>
          <w:rFonts w:ascii="宋体" w:hAnsi="宋体"/>
          <w:sz w:val="28"/>
        </w:rPr>
      </w:pPr>
    </w:p>
    <w:p w:rsidR="00B838C4" w:rsidRDefault="00B838C4" w:rsidP="00B838C4">
      <w:pPr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                 </w:t>
      </w:r>
    </w:p>
    <w:p w:rsidR="00B838C4" w:rsidRDefault="00B838C4" w:rsidP="00B838C4">
      <w:pPr>
        <w:ind w:rightChars="-58" w:right="-122"/>
        <w:jc w:val="center"/>
        <w:rPr>
          <w:rFonts w:ascii="宋体" w:hAnsi="宋体"/>
          <w:b/>
          <w:spacing w:val="30"/>
          <w:sz w:val="48"/>
        </w:rPr>
      </w:pPr>
      <w:r>
        <w:rPr>
          <w:rFonts w:ascii="宋体" w:hAnsi="宋体" w:hint="eastAsia"/>
          <w:b/>
          <w:spacing w:val="30"/>
          <w:sz w:val="48"/>
        </w:rPr>
        <w:t>山东农业大学</w:t>
      </w:r>
    </w:p>
    <w:p w:rsidR="00B838C4" w:rsidRDefault="00B838C4" w:rsidP="00B94FCC">
      <w:pPr>
        <w:spacing w:beforeLines="50"/>
        <w:jc w:val="center"/>
        <w:rPr>
          <w:rFonts w:ascii="宋体" w:hAnsi="宋体"/>
          <w:b/>
          <w:spacing w:val="30"/>
          <w:sz w:val="48"/>
        </w:rPr>
      </w:pPr>
      <w:r>
        <w:rPr>
          <w:rFonts w:ascii="宋体" w:hAnsi="宋体" w:hint="eastAsia"/>
          <w:b/>
          <w:spacing w:val="30"/>
          <w:sz w:val="48"/>
        </w:rPr>
        <w:t>大学生研究训练（SRT）计划</w:t>
      </w:r>
    </w:p>
    <w:p w:rsidR="00B838C4" w:rsidRDefault="00B838C4" w:rsidP="00B94FCC">
      <w:pPr>
        <w:spacing w:beforeLines="50"/>
        <w:jc w:val="center"/>
        <w:rPr>
          <w:rFonts w:ascii="宋体" w:hAnsi="宋体"/>
          <w:sz w:val="48"/>
        </w:rPr>
      </w:pPr>
      <w:r>
        <w:rPr>
          <w:rFonts w:ascii="宋体" w:hAnsi="宋体" w:hint="eastAsia"/>
          <w:b/>
          <w:spacing w:val="30"/>
          <w:sz w:val="48"/>
        </w:rPr>
        <w:t>项目申请书</w:t>
      </w:r>
    </w:p>
    <w:p w:rsidR="00B838C4" w:rsidRDefault="00B838C4" w:rsidP="00B838C4">
      <w:pPr>
        <w:jc w:val="center"/>
        <w:rPr>
          <w:rFonts w:ascii="宋体" w:hAnsi="宋体"/>
          <w:sz w:val="72"/>
        </w:rPr>
      </w:pPr>
    </w:p>
    <w:p w:rsidR="00B838C4" w:rsidRDefault="00B838C4" w:rsidP="00B838C4">
      <w:pPr>
        <w:rPr>
          <w:rFonts w:ascii="宋体" w:hAnsi="宋体"/>
          <w:sz w:val="32"/>
        </w:rPr>
      </w:pPr>
    </w:p>
    <w:p w:rsidR="00B838C4" w:rsidRDefault="00B838C4" w:rsidP="00B838C4">
      <w:pPr>
        <w:rPr>
          <w:rFonts w:ascii="宋体" w:hAnsi="宋体"/>
          <w:w w:val="80"/>
          <w:sz w:val="24"/>
          <w:u w:val="single"/>
        </w:rPr>
      </w:pPr>
      <w:r>
        <w:rPr>
          <w:rFonts w:ascii="宋体" w:hAnsi="宋体" w:hint="eastAsia"/>
          <w:sz w:val="28"/>
        </w:rPr>
        <w:t xml:space="preserve">         项目名称： </w:t>
      </w:r>
      <w:r>
        <w:rPr>
          <w:rFonts w:ascii="宋体" w:hAnsi="宋体" w:hint="eastAsia"/>
          <w:w w:val="80"/>
          <w:sz w:val="28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  <w:shd w:val="clear" w:color="auto" w:fill="FFFFFF"/>
        </w:rPr>
        <w:t xml:space="preserve">                                    </w:t>
      </w:r>
      <w:r>
        <w:rPr>
          <w:sz w:val="24"/>
          <w:u w:val="single"/>
        </w:rPr>
        <w:t xml:space="preserve"> </w:t>
      </w:r>
      <w:r>
        <w:rPr>
          <w:rFonts w:ascii="宋体" w:hAnsi="宋体" w:hint="eastAsia"/>
          <w:w w:val="80"/>
          <w:sz w:val="24"/>
          <w:u w:val="single"/>
        </w:rPr>
        <w:t xml:space="preserve">  </w:t>
      </w:r>
    </w:p>
    <w:p w:rsidR="00B838C4" w:rsidRDefault="00B838C4" w:rsidP="00B838C4">
      <w:pPr>
        <w:ind w:firstLineChars="450" w:firstLine="12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申 请 人：</w:t>
      </w:r>
      <w:r>
        <w:rPr>
          <w:rFonts w:ascii="宋体" w:hAnsi="宋体" w:hint="eastAsia"/>
          <w:sz w:val="28"/>
          <w:u w:val="single"/>
        </w:rPr>
        <w:t xml:space="preserve">              </w:t>
      </w:r>
      <w:r>
        <w:rPr>
          <w:rFonts w:ascii="宋体" w:hAnsi="宋体" w:hint="eastAsia"/>
          <w:sz w:val="28"/>
        </w:rPr>
        <w:t>学号：</w:t>
      </w:r>
      <w:r>
        <w:rPr>
          <w:rFonts w:ascii="宋体" w:hAnsi="宋体" w:hint="eastAsia"/>
          <w:sz w:val="28"/>
          <w:u w:val="single"/>
        </w:rPr>
        <w:t xml:space="preserve">                </w:t>
      </w:r>
    </w:p>
    <w:p w:rsidR="00B838C4" w:rsidRDefault="00B838C4" w:rsidP="00B838C4">
      <w:pPr>
        <w:spacing w:line="480" w:lineRule="auto"/>
        <w:ind w:leftChars="50" w:left="105" w:firstLineChars="450" w:firstLine="1260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E—mail： </w:t>
      </w:r>
      <w:r>
        <w:rPr>
          <w:rFonts w:ascii="宋体" w:hAnsi="宋体" w:hint="eastAsia"/>
          <w:sz w:val="28"/>
          <w:u w:val="single"/>
        </w:rPr>
        <w:t xml:space="preserve">                             </w:t>
      </w:r>
      <w:r>
        <w:rPr>
          <w:rFonts w:ascii="宋体" w:hAnsi="宋体"/>
          <w:sz w:val="28"/>
          <w:u w:val="single"/>
        </w:rPr>
        <w:t xml:space="preserve">      </w:t>
      </w:r>
    </w:p>
    <w:p w:rsidR="00B838C4" w:rsidRDefault="00B838C4" w:rsidP="00B838C4">
      <w:pPr>
        <w:ind w:firstLineChars="450" w:firstLine="12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所在学院：</w:t>
      </w:r>
      <w:r>
        <w:rPr>
          <w:rFonts w:ascii="宋体" w:hAnsi="宋体" w:hint="eastAsia"/>
          <w:sz w:val="28"/>
          <w:u w:val="single"/>
        </w:rPr>
        <w:t xml:space="preserve">            资源与环境学院          </w:t>
      </w:r>
    </w:p>
    <w:p w:rsidR="00B838C4" w:rsidRDefault="00B838C4" w:rsidP="00B838C4">
      <w:pPr>
        <w:ind w:firstLineChars="450" w:firstLine="12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专业年级：</w:t>
      </w:r>
      <w:r>
        <w:rPr>
          <w:rFonts w:ascii="宋体" w:hAnsi="宋体" w:hint="eastAsia"/>
          <w:sz w:val="28"/>
          <w:u w:val="single"/>
        </w:rPr>
        <w:t xml:space="preserve">  201</w:t>
      </w:r>
      <w:r w:rsidR="00B94FCC">
        <w:rPr>
          <w:rFonts w:ascii="宋体" w:hAnsi="宋体" w:hint="eastAsia"/>
          <w:sz w:val="28"/>
          <w:u w:val="single"/>
        </w:rPr>
        <w:t>5</w:t>
      </w:r>
      <w:r>
        <w:rPr>
          <w:rFonts w:ascii="宋体" w:hAnsi="宋体" w:hint="eastAsia"/>
          <w:sz w:val="28"/>
          <w:u w:val="single"/>
        </w:rPr>
        <w:t xml:space="preserve">  </w:t>
      </w:r>
      <w:r>
        <w:rPr>
          <w:rFonts w:ascii="宋体" w:hAnsi="宋体" w:hint="eastAsia"/>
          <w:sz w:val="28"/>
        </w:rPr>
        <w:t>级</w:t>
      </w:r>
      <w:r>
        <w:rPr>
          <w:rFonts w:ascii="宋体" w:hAnsi="宋体" w:hint="eastAsia"/>
          <w:sz w:val="28"/>
          <w:u w:val="single"/>
        </w:rPr>
        <w:t xml:space="preserve">               </w:t>
      </w:r>
      <w:r>
        <w:rPr>
          <w:rFonts w:ascii="宋体" w:hAnsi="宋体" w:hint="eastAsia"/>
          <w:sz w:val="28"/>
        </w:rPr>
        <w:t>专业</w:t>
      </w:r>
      <w:r>
        <w:rPr>
          <w:rFonts w:ascii="宋体" w:hAnsi="宋体" w:hint="eastAsia"/>
          <w:sz w:val="28"/>
          <w:u w:val="single"/>
        </w:rPr>
        <w:t xml:space="preserve">      </w:t>
      </w:r>
      <w:r>
        <w:rPr>
          <w:rFonts w:ascii="宋体" w:hAnsi="宋体" w:hint="eastAsia"/>
          <w:sz w:val="28"/>
        </w:rPr>
        <w:t>班</w:t>
      </w:r>
    </w:p>
    <w:p w:rsidR="00B838C4" w:rsidRDefault="00B838C4" w:rsidP="00B838C4">
      <w:pPr>
        <w:ind w:firstLineChars="450" w:firstLine="12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联系电话：</w:t>
      </w:r>
      <w:r>
        <w:rPr>
          <w:rFonts w:ascii="宋体" w:hAnsi="宋体" w:hint="eastAsia"/>
          <w:sz w:val="28"/>
          <w:u w:val="single"/>
        </w:rPr>
        <w:t xml:space="preserve">                                    </w:t>
      </w:r>
    </w:p>
    <w:p w:rsidR="00B838C4" w:rsidRDefault="00B838C4" w:rsidP="00B838C4">
      <w:pPr>
        <w:ind w:firstLineChars="450" w:firstLine="12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指导教师</w:t>
      </w:r>
      <w:r>
        <w:rPr>
          <w:rFonts w:ascii="宋体" w:hAnsi="宋体"/>
          <w:sz w:val="28"/>
        </w:rPr>
        <w:t>: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             </w:t>
      </w:r>
      <w:r>
        <w:rPr>
          <w:rFonts w:ascii="宋体" w:hAnsi="宋体" w:hint="eastAsia"/>
          <w:sz w:val="28"/>
        </w:rPr>
        <w:t>职称</w:t>
      </w:r>
      <w:r>
        <w:rPr>
          <w:rFonts w:ascii="宋体" w:hAnsi="宋体" w:hint="eastAsia"/>
          <w:sz w:val="28"/>
          <w:u w:val="single"/>
        </w:rPr>
        <w:t xml:space="preserve">                  </w:t>
      </w:r>
    </w:p>
    <w:p w:rsidR="00B838C4" w:rsidRDefault="00B838C4" w:rsidP="00B838C4">
      <w:pPr>
        <w:ind w:firstLineChars="450" w:firstLine="12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申报日期：</w:t>
      </w:r>
      <w:r>
        <w:rPr>
          <w:rFonts w:ascii="宋体" w:hAnsi="宋体" w:hint="eastAsia"/>
          <w:sz w:val="28"/>
          <w:u w:val="single"/>
        </w:rPr>
        <w:t xml:space="preserve">   二○一</w:t>
      </w:r>
      <w:r w:rsidR="00B94FCC">
        <w:rPr>
          <w:rFonts w:ascii="宋体" w:hAnsi="宋体" w:hint="eastAsia"/>
          <w:sz w:val="28"/>
          <w:u w:val="single"/>
        </w:rPr>
        <w:t>六</w:t>
      </w:r>
      <w:r>
        <w:rPr>
          <w:rFonts w:ascii="宋体" w:hAnsi="宋体" w:hint="eastAsia"/>
          <w:sz w:val="28"/>
          <w:u w:val="single"/>
        </w:rPr>
        <w:t xml:space="preserve">    </w:t>
      </w:r>
      <w:r>
        <w:rPr>
          <w:rFonts w:ascii="宋体" w:hAnsi="宋体" w:hint="eastAsia"/>
          <w:sz w:val="28"/>
        </w:rPr>
        <w:t>年</w:t>
      </w:r>
      <w:r>
        <w:rPr>
          <w:rFonts w:ascii="宋体" w:hAnsi="宋体" w:hint="eastAsia"/>
          <w:sz w:val="28"/>
          <w:u w:val="single"/>
        </w:rPr>
        <w:t xml:space="preserve">  十</w:t>
      </w:r>
      <w:r w:rsidR="00B94FCC">
        <w:rPr>
          <w:rFonts w:ascii="宋体" w:hAnsi="宋体" w:hint="eastAsia"/>
          <w:sz w:val="28"/>
          <w:u w:val="single"/>
        </w:rPr>
        <w:t>一</w:t>
      </w:r>
      <w:r w:rsidR="00681F38"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月</w:t>
      </w:r>
      <w:r>
        <w:rPr>
          <w:rFonts w:ascii="宋体" w:hAnsi="宋体" w:hint="eastAsia"/>
          <w:sz w:val="28"/>
          <w:u w:val="single"/>
        </w:rPr>
        <w:t xml:space="preserve">  十  </w:t>
      </w:r>
      <w:r>
        <w:rPr>
          <w:rFonts w:ascii="宋体" w:hAnsi="宋体" w:hint="eastAsia"/>
          <w:sz w:val="28"/>
        </w:rPr>
        <w:t>日</w:t>
      </w:r>
    </w:p>
    <w:p w:rsidR="00B838C4" w:rsidRDefault="00B838C4" w:rsidP="00B838C4">
      <w:pPr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</w:t>
      </w:r>
    </w:p>
    <w:p w:rsidR="00B838C4" w:rsidRDefault="00B838C4" w:rsidP="00B838C4">
      <w:pPr>
        <w:jc w:val="center"/>
        <w:rPr>
          <w:rFonts w:ascii="宋体" w:hAnsi="宋体"/>
          <w:sz w:val="28"/>
        </w:rPr>
      </w:pPr>
    </w:p>
    <w:p w:rsidR="00B838C4" w:rsidRDefault="00B838C4" w:rsidP="00B838C4">
      <w:pPr>
        <w:jc w:val="center"/>
        <w:rPr>
          <w:rFonts w:ascii="宋体" w:hAnsi="宋体"/>
          <w:sz w:val="28"/>
        </w:rPr>
      </w:pPr>
    </w:p>
    <w:p w:rsidR="00B838C4" w:rsidRDefault="00B838C4" w:rsidP="00B838C4">
      <w:pPr>
        <w:spacing w:line="560" w:lineRule="exact"/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山东农业大学</w:t>
      </w:r>
    </w:p>
    <w:p w:rsidR="00B838C4" w:rsidRDefault="00B838C4" w:rsidP="00B838C4"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大学生研究训练（</w:t>
      </w:r>
      <w:r>
        <w:rPr>
          <w:rFonts w:hint="eastAsia"/>
          <w:sz w:val="28"/>
          <w:szCs w:val="28"/>
        </w:rPr>
        <w:t>SRT</w:t>
      </w:r>
      <w:r>
        <w:rPr>
          <w:rFonts w:hint="eastAsia"/>
          <w:sz w:val="28"/>
          <w:szCs w:val="28"/>
        </w:rPr>
        <w:t>）计划项目管理委员会</w:t>
      </w:r>
    </w:p>
    <w:p w:rsidR="00B838C4" w:rsidRDefault="00B838C4" w:rsidP="00B838C4">
      <w:pPr>
        <w:jc w:val="center"/>
        <w:rPr>
          <w:rFonts w:ascii="宋体" w:hAnsi="宋体"/>
          <w:sz w:val="28"/>
        </w:rPr>
      </w:pPr>
    </w:p>
    <w:p w:rsidR="00B838C4" w:rsidRDefault="00B838C4" w:rsidP="00B838C4">
      <w:pPr>
        <w:jc w:val="center"/>
        <w:rPr>
          <w:rFonts w:ascii="宋体" w:hAnsi="宋体"/>
          <w:sz w:val="28"/>
        </w:rPr>
      </w:pPr>
    </w:p>
    <w:p w:rsidR="00B838C4" w:rsidRDefault="00B838C4" w:rsidP="00B838C4">
      <w:pPr>
        <w:numPr>
          <w:ilvl w:val="0"/>
          <w:numId w:val="4"/>
        </w:num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简表</w:t>
      </w:r>
    </w:p>
    <w:p w:rsidR="00B838C4" w:rsidRDefault="00B838C4" w:rsidP="00B838C4">
      <w:pPr>
        <w:rPr>
          <w:rFonts w:ascii="宋体" w:hAnsi="宋体"/>
          <w:b/>
          <w:sz w:val="24"/>
        </w:rPr>
      </w:pPr>
    </w:p>
    <w:tbl>
      <w:tblPr>
        <w:tblW w:w="0" w:type="auto"/>
        <w:jc w:val="center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"/>
        <w:gridCol w:w="946"/>
        <w:gridCol w:w="442"/>
        <w:gridCol w:w="1247"/>
        <w:gridCol w:w="1105"/>
        <w:gridCol w:w="315"/>
        <w:gridCol w:w="250"/>
        <w:gridCol w:w="275"/>
        <w:gridCol w:w="525"/>
        <w:gridCol w:w="206"/>
        <w:gridCol w:w="529"/>
        <w:gridCol w:w="304"/>
        <w:gridCol w:w="326"/>
        <w:gridCol w:w="38"/>
        <w:gridCol w:w="461"/>
        <w:gridCol w:w="236"/>
        <w:gridCol w:w="331"/>
        <w:gridCol w:w="656"/>
        <w:gridCol w:w="312"/>
        <w:gridCol w:w="1032"/>
        <w:gridCol w:w="80"/>
        <w:gridCol w:w="14"/>
      </w:tblGrid>
      <w:tr w:rsidR="00B838C4" w:rsidTr="009A2627">
        <w:trPr>
          <w:cantSplit/>
          <w:trHeight w:val="454"/>
          <w:jc w:val="center"/>
        </w:trPr>
        <w:tc>
          <w:tcPr>
            <w:tcW w:w="971" w:type="dxa"/>
            <w:gridSpan w:val="2"/>
            <w:vMerge w:val="restart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况</w:t>
            </w:r>
          </w:p>
        </w:tc>
        <w:tc>
          <w:tcPr>
            <w:tcW w:w="1689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6995" w:type="dxa"/>
            <w:gridSpan w:val="18"/>
            <w:vAlign w:val="center"/>
          </w:tcPr>
          <w:p w:rsidR="00B838C4" w:rsidRDefault="00B838C4" w:rsidP="009A2627">
            <w:pPr>
              <w:rPr>
                <w:rFonts w:ascii="宋体" w:hAnsi="宋体"/>
                <w:szCs w:val="21"/>
              </w:rPr>
            </w:pPr>
          </w:p>
        </w:tc>
      </w:tr>
      <w:tr w:rsidR="00B838C4" w:rsidTr="009A2627">
        <w:trPr>
          <w:cantSplit/>
          <w:trHeight w:val="454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838C4" w:rsidRDefault="00B838C4" w:rsidP="009A262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项目类别</w:t>
            </w:r>
          </w:p>
        </w:tc>
        <w:tc>
          <w:tcPr>
            <w:tcW w:w="6995" w:type="dxa"/>
            <w:gridSpan w:val="18"/>
            <w:vAlign w:val="center"/>
          </w:tcPr>
          <w:p w:rsidR="00B838C4" w:rsidRDefault="00B838C4" w:rsidP="009A2627">
            <w:pPr>
              <w:tabs>
                <w:tab w:val="left" w:pos="420"/>
              </w:tabs>
              <w:spacing w:line="240" w:lineRule="exact"/>
              <w:ind w:left="420" w:hanging="420"/>
              <w:rPr>
                <w:rFonts w:ascii="宋体"/>
              </w:rPr>
            </w:pPr>
            <w:r>
              <w:rPr>
                <w:rFonts w:ascii="宋体" w:hint="eastAsia"/>
                <w:b/>
                <w:bCs/>
              </w:rPr>
              <w:t>A</w:t>
            </w:r>
            <w:r>
              <w:rPr>
                <w:rFonts w:ascii="宋体" w:hint="eastAsia"/>
              </w:rPr>
              <w:t>、</w:t>
            </w:r>
            <w:r>
              <w:rPr>
                <w:rFonts w:ascii="宋体"/>
              </w:rPr>
              <w:t>学术论文</w:t>
            </w:r>
            <w:r>
              <w:rPr>
                <w:rFonts w:ascii="宋体" w:hint="eastAsia"/>
              </w:rPr>
              <w:t>、</w:t>
            </w:r>
            <w:r>
              <w:rPr>
                <w:rFonts w:ascii="宋体"/>
              </w:rPr>
              <w:t>社会调查类</w:t>
            </w:r>
            <w:r>
              <w:rPr>
                <w:rFonts w:ascii="宋体" w:hint="eastAsia"/>
              </w:rPr>
              <w:t xml:space="preserve">；          </w:t>
            </w:r>
            <w:r>
              <w:rPr>
                <w:rFonts w:ascii="宋体" w:hint="eastAsia"/>
                <w:b/>
                <w:bCs/>
              </w:rPr>
              <w:t>B</w:t>
            </w:r>
            <w:r>
              <w:rPr>
                <w:rFonts w:ascii="宋体" w:hint="eastAsia"/>
              </w:rPr>
              <w:t>、全国、省级竞赛（决赛）</w:t>
            </w:r>
            <w:r>
              <w:rPr>
                <w:rFonts w:ascii="宋体"/>
              </w:rPr>
              <w:t>类</w:t>
            </w:r>
            <w:r>
              <w:rPr>
                <w:rFonts w:ascii="宋体" w:hint="eastAsia"/>
              </w:rPr>
              <w:t>；</w:t>
            </w:r>
          </w:p>
          <w:p w:rsidR="00B838C4" w:rsidRDefault="00B838C4" w:rsidP="009A2627">
            <w:pPr>
              <w:tabs>
                <w:tab w:val="left" w:pos="420"/>
              </w:tabs>
              <w:spacing w:line="240" w:lineRule="exact"/>
              <w:ind w:left="420" w:hanging="420"/>
              <w:rPr>
                <w:rFonts w:ascii="宋体" w:hAnsi="宋体"/>
              </w:rPr>
            </w:pPr>
            <w:r>
              <w:rPr>
                <w:rFonts w:ascii="宋体" w:hint="eastAsia"/>
                <w:b/>
                <w:bCs/>
              </w:rPr>
              <w:t>C</w:t>
            </w:r>
            <w:r>
              <w:rPr>
                <w:rFonts w:ascii="宋体" w:hint="eastAsia"/>
              </w:rPr>
              <w:t>、</w:t>
            </w:r>
            <w:r>
              <w:rPr>
                <w:rFonts w:ascii="宋体"/>
              </w:rPr>
              <w:t>科学实验和科技制作</w:t>
            </w:r>
            <w:r>
              <w:rPr>
                <w:rFonts w:ascii="宋体" w:hint="eastAsia"/>
              </w:rPr>
              <w:t>、科研</w:t>
            </w:r>
            <w:r>
              <w:rPr>
                <w:rFonts w:ascii="宋体"/>
              </w:rPr>
              <w:t>类</w:t>
            </w:r>
            <w:r>
              <w:rPr>
                <w:rFonts w:ascii="宋体" w:hint="eastAsia"/>
              </w:rPr>
              <w:t xml:space="preserve">；    </w:t>
            </w:r>
            <w:r>
              <w:rPr>
                <w:rFonts w:ascii="宋体" w:hint="eastAsia"/>
                <w:b/>
                <w:bCs/>
              </w:rPr>
              <w:t>D</w:t>
            </w:r>
            <w:r>
              <w:rPr>
                <w:rFonts w:ascii="宋体" w:hint="eastAsia"/>
              </w:rPr>
              <w:t>、其他</w:t>
            </w:r>
            <w:r>
              <w:rPr>
                <w:rFonts w:ascii="宋体"/>
              </w:rPr>
              <w:t>类</w:t>
            </w:r>
            <w:r>
              <w:rPr>
                <w:rFonts w:ascii="宋体" w:hint="eastAsia"/>
              </w:rPr>
              <w:t>。</w:t>
            </w:r>
          </w:p>
        </w:tc>
      </w:tr>
      <w:tr w:rsidR="00B838C4" w:rsidTr="009A2627">
        <w:trPr>
          <w:cantSplit/>
          <w:trHeight w:val="454"/>
          <w:jc w:val="center"/>
        </w:trPr>
        <w:tc>
          <w:tcPr>
            <w:tcW w:w="971" w:type="dxa"/>
            <w:gridSpan w:val="2"/>
            <w:vMerge w:val="restart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689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420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525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26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630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735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987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438" w:type="dxa"/>
            <w:gridSpan w:val="4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B838C4" w:rsidTr="009A2627">
        <w:trPr>
          <w:cantSplit/>
          <w:trHeight w:val="454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专业、年级、班级</w:t>
            </w:r>
          </w:p>
        </w:tc>
        <w:tc>
          <w:tcPr>
            <w:tcW w:w="1945" w:type="dxa"/>
            <w:gridSpan w:val="4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26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 院</w:t>
            </w:r>
          </w:p>
        </w:tc>
        <w:tc>
          <w:tcPr>
            <w:tcW w:w="3790" w:type="dxa"/>
            <w:gridSpan w:val="11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资源与环境学院</w:t>
            </w:r>
          </w:p>
        </w:tc>
      </w:tr>
      <w:tr w:rsidR="00B838C4" w:rsidTr="009A2627">
        <w:trPr>
          <w:cantSplit/>
          <w:trHeight w:val="844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838C4" w:rsidRDefault="00B838C4" w:rsidP="009A262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前一学期平均学分绩点</w:t>
            </w:r>
          </w:p>
        </w:tc>
        <w:tc>
          <w:tcPr>
            <w:tcW w:w="1945" w:type="dxa"/>
            <w:gridSpan w:val="4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兴趣爱好</w:t>
            </w:r>
          </w:p>
        </w:tc>
        <w:tc>
          <w:tcPr>
            <w:tcW w:w="3790" w:type="dxa"/>
            <w:gridSpan w:val="11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B838C4" w:rsidTr="009A2627">
        <w:trPr>
          <w:cantSplit/>
          <w:trHeight w:val="769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838C4" w:rsidRDefault="00B838C4" w:rsidP="009A262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前一学期综合测评名次</w:t>
            </w:r>
          </w:p>
        </w:tc>
        <w:tc>
          <w:tcPr>
            <w:tcW w:w="1945" w:type="dxa"/>
            <w:gridSpan w:val="4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26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    话</w:t>
            </w:r>
          </w:p>
        </w:tc>
        <w:tc>
          <w:tcPr>
            <w:tcW w:w="3790" w:type="dxa"/>
            <w:gridSpan w:val="11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B838C4" w:rsidTr="009A2627">
        <w:trPr>
          <w:cantSplit/>
          <w:trHeight w:val="425"/>
          <w:jc w:val="center"/>
        </w:trPr>
        <w:tc>
          <w:tcPr>
            <w:tcW w:w="971" w:type="dxa"/>
            <w:gridSpan w:val="2"/>
            <w:vMerge w:val="restart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师</w:t>
            </w:r>
          </w:p>
        </w:tc>
        <w:tc>
          <w:tcPr>
            <w:tcW w:w="1689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67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006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  称</w:t>
            </w:r>
          </w:p>
        </w:tc>
        <w:tc>
          <w:tcPr>
            <w:tcW w:w="1197" w:type="dxa"/>
            <w:gridSpan w:val="4"/>
            <w:vAlign w:val="center"/>
          </w:tcPr>
          <w:p w:rsidR="00B838C4" w:rsidRDefault="00B838C4" w:rsidP="009A2627">
            <w:pPr>
              <w:ind w:left="2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028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研究方向</w:t>
            </w:r>
          </w:p>
        </w:tc>
        <w:tc>
          <w:tcPr>
            <w:tcW w:w="2094" w:type="dxa"/>
            <w:gridSpan w:val="5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</w:tr>
      <w:tr w:rsidR="00B838C4" w:rsidTr="009A2627">
        <w:trPr>
          <w:cantSplit/>
          <w:trHeight w:val="425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 w:val="restart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主要教学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工作简历</w:t>
            </w:r>
          </w:p>
        </w:tc>
        <w:tc>
          <w:tcPr>
            <w:tcW w:w="167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 间</w:t>
            </w:r>
          </w:p>
        </w:tc>
        <w:tc>
          <w:tcPr>
            <w:tcW w:w="1006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授课名称</w:t>
            </w:r>
          </w:p>
        </w:tc>
        <w:tc>
          <w:tcPr>
            <w:tcW w:w="1197" w:type="dxa"/>
            <w:gridSpan w:val="4"/>
            <w:vAlign w:val="center"/>
          </w:tcPr>
          <w:p w:rsidR="00B838C4" w:rsidRDefault="00B838C4" w:rsidP="009A2627">
            <w:pPr>
              <w:ind w:left="2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授课对象</w:t>
            </w:r>
          </w:p>
        </w:tc>
        <w:tc>
          <w:tcPr>
            <w:tcW w:w="1028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时</w:t>
            </w:r>
          </w:p>
        </w:tc>
        <w:tc>
          <w:tcPr>
            <w:tcW w:w="2094" w:type="dxa"/>
            <w:gridSpan w:val="5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</w:tr>
      <w:tr w:rsidR="00B838C4" w:rsidTr="009A2627">
        <w:trPr>
          <w:cantSplit/>
          <w:trHeight w:val="355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gridSpan w:val="4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4" w:type="dxa"/>
            <w:gridSpan w:val="5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</w:tr>
      <w:tr w:rsidR="00B838C4" w:rsidTr="009A2627">
        <w:trPr>
          <w:cantSplit/>
          <w:trHeight w:val="340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gridSpan w:val="4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4" w:type="dxa"/>
            <w:gridSpan w:val="5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</w:tr>
      <w:tr w:rsidR="00B838C4" w:rsidTr="009A2627">
        <w:trPr>
          <w:cantSplit/>
          <w:trHeight w:val="370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gridSpan w:val="4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4" w:type="dxa"/>
            <w:gridSpan w:val="5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</w:tr>
      <w:tr w:rsidR="00B838C4" w:rsidTr="009A2627">
        <w:trPr>
          <w:cantSplit/>
          <w:trHeight w:val="425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gridSpan w:val="4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4" w:type="dxa"/>
            <w:gridSpan w:val="5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</w:tr>
      <w:tr w:rsidR="00B838C4" w:rsidTr="009A2627">
        <w:trPr>
          <w:cantSplit/>
          <w:trHeight w:val="425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gridSpan w:val="4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4" w:type="dxa"/>
            <w:gridSpan w:val="5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</w:tr>
      <w:tr w:rsidR="00B838C4" w:rsidTr="009A2627">
        <w:trPr>
          <w:cantSplit/>
          <w:trHeight w:val="425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 w:val="restart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主要科学研究工作简历</w:t>
            </w:r>
          </w:p>
        </w:tc>
        <w:tc>
          <w:tcPr>
            <w:tcW w:w="167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 间</w:t>
            </w:r>
          </w:p>
        </w:tc>
        <w:tc>
          <w:tcPr>
            <w:tcW w:w="3231" w:type="dxa"/>
            <w:gridSpan w:val="10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2094" w:type="dxa"/>
            <w:gridSpan w:val="5"/>
            <w:vAlign w:val="center"/>
          </w:tcPr>
          <w:p w:rsidR="00B838C4" w:rsidRDefault="00B838C4" w:rsidP="009A2627">
            <w:pPr>
              <w:ind w:left="22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获奖情况</w:t>
            </w:r>
          </w:p>
        </w:tc>
      </w:tr>
      <w:tr w:rsidR="00B838C4" w:rsidTr="009A2627">
        <w:trPr>
          <w:cantSplit/>
          <w:trHeight w:val="425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31" w:type="dxa"/>
            <w:gridSpan w:val="10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4" w:type="dxa"/>
            <w:gridSpan w:val="5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</w:tr>
      <w:tr w:rsidR="00B838C4" w:rsidTr="009A2627">
        <w:trPr>
          <w:cantSplit/>
          <w:trHeight w:val="425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31" w:type="dxa"/>
            <w:gridSpan w:val="10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4" w:type="dxa"/>
            <w:gridSpan w:val="5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</w:tr>
      <w:tr w:rsidR="00B838C4" w:rsidTr="009A2627">
        <w:trPr>
          <w:cantSplit/>
          <w:trHeight w:val="425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31" w:type="dxa"/>
            <w:gridSpan w:val="10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4" w:type="dxa"/>
            <w:gridSpan w:val="5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</w:tr>
      <w:tr w:rsidR="00B838C4" w:rsidTr="009A2627">
        <w:trPr>
          <w:cantSplit/>
          <w:trHeight w:val="425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31" w:type="dxa"/>
            <w:gridSpan w:val="10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4" w:type="dxa"/>
            <w:gridSpan w:val="5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</w:tr>
      <w:tr w:rsidR="00B838C4" w:rsidTr="009A2627">
        <w:trPr>
          <w:cantSplit/>
          <w:trHeight w:hRule="exact" w:val="731"/>
          <w:jc w:val="center"/>
        </w:trPr>
        <w:tc>
          <w:tcPr>
            <w:tcW w:w="971" w:type="dxa"/>
            <w:gridSpan w:val="2"/>
            <w:vMerge w:val="restart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组</w:t>
            </w:r>
          </w:p>
        </w:tc>
        <w:tc>
          <w:tcPr>
            <w:tcW w:w="442" w:type="dxa"/>
            <w:vMerge w:val="restart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要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员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∧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含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者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∨</w:t>
            </w:r>
          </w:p>
        </w:tc>
        <w:tc>
          <w:tcPr>
            <w:tcW w:w="1247" w:type="dxa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名</w:t>
            </w:r>
          </w:p>
        </w:tc>
        <w:tc>
          <w:tcPr>
            <w:tcW w:w="1105" w:type="dxa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号</w:t>
            </w:r>
          </w:p>
        </w:tc>
        <w:tc>
          <w:tcPr>
            <w:tcW w:w="565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800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039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年级</w:t>
            </w:r>
          </w:p>
        </w:tc>
        <w:tc>
          <w:tcPr>
            <w:tcW w:w="825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所在学院</w:t>
            </w:r>
          </w:p>
        </w:tc>
        <w:tc>
          <w:tcPr>
            <w:tcW w:w="567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状况</w:t>
            </w:r>
          </w:p>
        </w:tc>
        <w:tc>
          <w:tcPr>
            <w:tcW w:w="968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项目中的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分工</w:t>
            </w:r>
          </w:p>
        </w:tc>
        <w:tc>
          <w:tcPr>
            <w:tcW w:w="1126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  字</w:t>
            </w:r>
          </w:p>
        </w:tc>
      </w:tr>
      <w:tr w:rsidR="00B838C4" w:rsidTr="009A2627">
        <w:trPr>
          <w:cantSplit/>
          <w:trHeight w:hRule="exact" w:val="1272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2" w:type="dxa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5" w:type="dxa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5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</w:tr>
      <w:tr w:rsidR="00B838C4" w:rsidTr="009A2627">
        <w:trPr>
          <w:cantSplit/>
          <w:trHeight w:hRule="exact" w:val="2564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2" w:type="dxa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5" w:type="dxa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5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B838C4" w:rsidRDefault="00B838C4" w:rsidP="009A2627">
            <w:pPr>
              <w:rPr>
                <w:rFonts w:ascii="宋体" w:hAnsi="宋体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</w:tr>
      <w:tr w:rsidR="00B838C4" w:rsidTr="009A2627">
        <w:trPr>
          <w:gridBefore w:val="1"/>
          <w:gridAfter w:val="1"/>
          <w:wBefore w:w="25" w:type="dxa"/>
          <w:wAfter w:w="14" w:type="dxa"/>
          <w:trHeight w:val="14005"/>
          <w:jc w:val="center"/>
        </w:trPr>
        <w:tc>
          <w:tcPr>
            <w:tcW w:w="9616" w:type="dxa"/>
            <w:gridSpan w:val="20"/>
          </w:tcPr>
          <w:p w:rsidR="00B838C4" w:rsidRDefault="00B838C4" w:rsidP="009A262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二、立项依据</w:t>
            </w:r>
            <w:r>
              <w:rPr>
                <w:rFonts w:ascii="宋体" w:hAnsi="宋体" w:hint="eastAsia"/>
                <w:sz w:val="24"/>
              </w:rPr>
              <w:t>（项目的意义、现状分析）</w:t>
            </w:r>
          </w:p>
          <w:p w:rsidR="00B838C4" w:rsidRDefault="00B838C4" w:rsidP="009A262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B838C4" w:rsidRDefault="00B838C4" w:rsidP="009A262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B838C4" w:rsidRDefault="00B838C4" w:rsidP="009A262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B838C4" w:rsidRDefault="00B838C4" w:rsidP="009A262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B838C4" w:rsidRDefault="00B838C4" w:rsidP="009A262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B838C4" w:rsidRDefault="00B838C4" w:rsidP="009A2627">
            <w:pPr>
              <w:spacing w:line="240" w:lineRule="atLeast"/>
              <w:rPr>
                <w:rFonts w:ascii="宋体" w:hAnsi="宋体"/>
                <w:sz w:val="24"/>
                <w:shd w:val="clear" w:color="auto" w:fill="FFFFFF"/>
              </w:rPr>
            </w:pPr>
          </w:p>
        </w:tc>
      </w:tr>
      <w:tr w:rsidR="00B838C4" w:rsidTr="009A2627">
        <w:trPr>
          <w:gridBefore w:val="1"/>
          <w:gridAfter w:val="1"/>
          <w:wBefore w:w="25" w:type="dxa"/>
          <w:wAfter w:w="14" w:type="dxa"/>
          <w:trHeight w:val="4316"/>
          <w:jc w:val="center"/>
        </w:trPr>
        <w:tc>
          <w:tcPr>
            <w:tcW w:w="9616" w:type="dxa"/>
            <w:gridSpan w:val="20"/>
            <w:tcBorders>
              <w:bottom w:val="single" w:sz="4" w:space="0" w:color="auto"/>
            </w:tcBorders>
          </w:tcPr>
          <w:p w:rsidR="00B838C4" w:rsidRDefault="00B838C4" w:rsidP="009A262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三、项目实施方案及实施计划</w:t>
            </w:r>
          </w:p>
          <w:p w:rsidR="00B838C4" w:rsidRDefault="00B838C4" w:rsidP="009A262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B838C4" w:rsidRDefault="00B838C4" w:rsidP="009A262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B838C4" w:rsidRDefault="00B838C4" w:rsidP="009A262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B838C4" w:rsidRDefault="00B838C4" w:rsidP="009A262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B838C4" w:rsidRDefault="00B838C4" w:rsidP="009A262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B838C4" w:rsidRDefault="00B838C4" w:rsidP="009A262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B838C4" w:rsidRDefault="00B838C4" w:rsidP="009A262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B838C4" w:rsidRDefault="00B838C4" w:rsidP="009A2627">
            <w:pPr>
              <w:ind w:firstLine="420"/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ind w:firstLine="420"/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ind w:firstLine="420"/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ind w:firstLine="420"/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</w:tc>
      </w:tr>
      <w:tr w:rsidR="00B838C4" w:rsidTr="009A262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5" w:type="dxa"/>
          <w:wAfter w:w="14" w:type="dxa"/>
          <w:trHeight w:val="9841"/>
          <w:jc w:val="center"/>
        </w:trPr>
        <w:tc>
          <w:tcPr>
            <w:tcW w:w="9616" w:type="dxa"/>
            <w:gridSpan w:val="20"/>
          </w:tcPr>
          <w:p w:rsidR="00B838C4" w:rsidRDefault="00B838C4" w:rsidP="009A2627">
            <w:pPr>
              <w:widowControl/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预期成果</w:t>
            </w:r>
          </w:p>
          <w:p w:rsidR="00B838C4" w:rsidRDefault="00B838C4" w:rsidP="009A2627">
            <w:pPr>
              <w:widowControl/>
              <w:ind w:firstLineChars="175" w:firstLine="420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8"/>
              </w:rPr>
              <w:t xml:space="preserve"> </w:t>
            </w:r>
          </w:p>
          <w:p w:rsidR="00B838C4" w:rsidRDefault="00B838C4" w:rsidP="009A2627">
            <w:pPr>
              <w:widowControl/>
              <w:ind w:firstLineChars="175" w:firstLine="420"/>
              <w:rPr>
                <w:rFonts w:ascii="宋体" w:hAnsi="宋体"/>
                <w:bCs/>
                <w:sz w:val="24"/>
                <w:szCs w:val="28"/>
              </w:rPr>
            </w:pPr>
          </w:p>
          <w:p w:rsidR="00B838C4" w:rsidRDefault="00B838C4" w:rsidP="009A2627">
            <w:pPr>
              <w:widowControl/>
              <w:ind w:firstLineChars="175" w:firstLine="420"/>
              <w:rPr>
                <w:rFonts w:ascii="宋体" w:hAnsi="宋体"/>
                <w:bCs/>
                <w:sz w:val="24"/>
                <w:szCs w:val="28"/>
              </w:rPr>
            </w:pPr>
          </w:p>
          <w:p w:rsidR="00B838C4" w:rsidRDefault="00B838C4" w:rsidP="009A2627">
            <w:pPr>
              <w:widowControl/>
              <w:ind w:firstLineChars="175" w:firstLine="420"/>
              <w:rPr>
                <w:rFonts w:ascii="宋体" w:hAnsi="宋体"/>
                <w:bCs/>
                <w:sz w:val="24"/>
                <w:szCs w:val="28"/>
              </w:rPr>
            </w:pPr>
          </w:p>
          <w:p w:rsidR="00B838C4" w:rsidRDefault="00B838C4" w:rsidP="009A2627">
            <w:pPr>
              <w:widowControl/>
              <w:ind w:firstLineChars="175" w:firstLine="420"/>
              <w:rPr>
                <w:rFonts w:ascii="宋体" w:hAnsi="宋体"/>
                <w:bCs/>
                <w:sz w:val="24"/>
                <w:szCs w:val="28"/>
              </w:rPr>
            </w:pPr>
          </w:p>
          <w:p w:rsidR="00B838C4" w:rsidRDefault="00B838C4" w:rsidP="009A2627">
            <w:pPr>
              <w:widowControl/>
              <w:ind w:firstLineChars="175" w:firstLine="420"/>
              <w:rPr>
                <w:rFonts w:ascii="宋体" w:hAnsi="宋体"/>
                <w:bCs/>
                <w:sz w:val="24"/>
                <w:szCs w:val="28"/>
              </w:rPr>
            </w:pPr>
          </w:p>
          <w:p w:rsidR="00B838C4" w:rsidRDefault="00B838C4" w:rsidP="009A2627">
            <w:pPr>
              <w:widowControl/>
              <w:ind w:firstLineChars="175" w:firstLine="420"/>
              <w:rPr>
                <w:rFonts w:ascii="宋体" w:hAnsi="宋体"/>
                <w:bCs/>
                <w:sz w:val="24"/>
                <w:szCs w:val="28"/>
              </w:rPr>
            </w:pPr>
          </w:p>
          <w:p w:rsidR="00B838C4" w:rsidRDefault="00B838C4" w:rsidP="009A2627">
            <w:pPr>
              <w:widowControl/>
              <w:ind w:firstLineChars="175" w:firstLine="420"/>
              <w:rPr>
                <w:rFonts w:ascii="宋体" w:hAnsi="宋体"/>
                <w:bCs/>
                <w:sz w:val="24"/>
                <w:szCs w:val="28"/>
              </w:rPr>
            </w:pPr>
          </w:p>
          <w:p w:rsidR="00B838C4" w:rsidRDefault="00B838C4" w:rsidP="009A2627">
            <w:pPr>
              <w:widowControl/>
              <w:ind w:firstLineChars="175" w:firstLine="420"/>
              <w:rPr>
                <w:rFonts w:ascii="宋体" w:hAnsi="宋体"/>
                <w:bCs/>
                <w:sz w:val="24"/>
                <w:szCs w:val="28"/>
              </w:rPr>
            </w:pPr>
          </w:p>
          <w:p w:rsidR="00B838C4" w:rsidRDefault="00B838C4" w:rsidP="009A2627">
            <w:pPr>
              <w:widowControl/>
              <w:ind w:firstLineChars="175" w:firstLine="368"/>
              <w:rPr>
                <w:rFonts w:ascii="宋体" w:hAnsi="宋体"/>
              </w:rPr>
            </w:pPr>
          </w:p>
        </w:tc>
      </w:tr>
      <w:tr w:rsidR="00B838C4" w:rsidTr="009A2627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5" w:type="dxa"/>
          <w:wAfter w:w="94" w:type="dxa"/>
          <w:trHeight w:val="6751"/>
          <w:jc w:val="center"/>
        </w:trPr>
        <w:tc>
          <w:tcPr>
            <w:tcW w:w="9536" w:type="dxa"/>
            <w:gridSpan w:val="19"/>
          </w:tcPr>
          <w:p w:rsidR="00B838C4" w:rsidRDefault="00B838C4" w:rsidP="009A2627">
            <w:pPr>
              <w:numPr>
                <w:ilvl w:val="0"/>
                <w:numId w:val="2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本项目的特点与创新之处</w:t>
            </w:r>
          </w:p>
          <w:p w:rsidR="00B838C4" w:rsidRDefault="00B838C4" w:rsidP="009A2627">
            <w:pPr>
              <w:rPr>
                <w:rFonts w:ascii="宋体" w:hAnsi="宋体"/>
                <w:b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</w:tc>
      </w:tr>
      <w:tr w:rsidR="00B838C4" w:rsidTr="009A2627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5" w:type="dxa"/>
          <w:wAfter w:w="94" w:type="dxa"/>
          <w:trHeight w:val="14316"/>
          <w:jc w:val="center"/>
        </w:trPr>
        <w:tc>
          <w:tcPr>
            <w:tcW w:w="9536" w:type="dxa"/>
            <w:gridSpan w:val="19"/>
          </w:tcPr>
          <w:p w:rsidR="00B838C4" w:rsidRDefault="00B838C4" w:rsidP="009A2627">
            <w:pPr>
              <w:numPr>
                <w:ilvl w:val="0"/>
                <w:numId w:val="3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项目研究基础</w:t>
            </w:r>
          </w:p>
          <w:p w:rsidR="00B838C4" w:rsidRDefault="00B838C4" w:rsidP="009A2627">
            <w:pPr>
              <w:rPr>
                <w:rFonts w:ascii="宋体" w:hAnsi="宋体"/>
                <w:b/>
                <w:sz w:val="24"/>
              </w:rPr>
            </w:pPr>
          </w:p>
          <w:p w:rsidR="00B838C4" w:rsidRDefault="00B838C4" w:rsidP="009A2627">
            <w:pPr>
              <w:tabs>
                <w:tab w:val="left" w:pos="930"/>
              </w:tabs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B838C4" w:rsidTr="009A2627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5" w:type="dxa"/>
          <w:wAfter w:w="94" w:type="dxa"/>
          <w:trHeight w:hRule="exact" w:val="3124"/>
          <w:jc w:val="center"/>
        </w:trPr>
        <w:tc>
          <w:tcPr>
            <w:tcW w:w="9536" w:type="dxa"/>
            <w:gridSpan w:val="19"/>
          </w:tcPr>
          <w:p w:rsidR="00B838C4" w:rsidRDefault="00B838C4" w:rsidP="009A26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七、指导教师意见</w:t>
            </w: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ind w:firstLineChars="2900" w:firstLine="609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签字：</w:t>
            </w:r>
          </w:p>
          <w:p w:rsidR="00B838C4" w:rsidRDefault="00B838C4" w:rsidP="009A26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</w:t>
            </w:r>
          </w:p>
          <w:p w:rsidR="00B838C4" w:rsidRDefault="00B838C4" w:rsidP="009A2627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20    年    月    日</w:t>
            </w:r>
          </w:p>
        </w:tc>
      </w:tr>
      <w:tr w:rsidR="00B838C4" w:rsidTr="009A2627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5" w:type="dxa"/>
          <w:wAfter w:w="94" w:type="dxa"/>
          <w:trHeight w:hRule="exact" w:val="495"/>
          <w:jc w:val="center"/>
        </w:trPr>
        <w:tc>
          <w:tcPr>
            <w:tcW w:w="9536" w:type="dxa"/>
            <w:gridSpan w:val="19"/>
            <w:tcBorders>
              <w:bottom w:val="nil"/>
            </w:tcBorders>
          </w:tcPr>
          <w:p w:rsidR="00B838C4" w:rsidRDefault="00B838C4" w:rsidP="009A26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八、评审小组意见</w:t>
            </w:r>
          </w:p>
          <w:p w:rsidR="00B838C4" w:rsidRDefault="00B838C4" w:rsidP="009A2627">
            <w:pPr>
              <w:jc w:val="right"/>
              <w:rPr>
                <w:rFonts w:ascii="宋体" w:hAnsi="宋体"/>
              </w:rPr>
            </w:pPr>
          </w:p>
        </w:tc>
      </w:tr>
      <w:tr w:rsidR="00B838C4" w:rsidTr="009A2627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5" w:type="dxa"/>
          <w:wAfter w:w="94" w:type="dxa"/>
          <w:trHeight w:hRule="exact" w:val="3697"/>
          <w:jc w:val="center"/>
        </w:trPr>
        <w:tc>
          <w:tcPr>
            <w:tcW w:w="9536" w:type="dxa"/>
            <w:gridSpan w:val="19"/>
            <w:tcBorders>
              <w:top w:val="nil"/>
            </w:tcBorders>
          </w:tcPr>
          <w:p w:rsidR="00B838C4" w:rsidRDefault="00B838C4" w:rsidP="009A2627">
            <w:pPr>
              <w:ind w:firstLineChars="2900" w:firstLine="6090"/>
              <w:rPr>
                <w:rFonts w:ascii="宋体" w:hAnsi="宋体"/>
              </w:rPr>
            </w:pPr>
          </w:p>
          <w:p w:rsidR="00B838C4" w:rsidRDefault="00B838C4" w:rsidP="009A2627">
            <w:pPr>
              <w:ind w:firstLineChars="2900" w:firstLine="6090"/>
              <w:rPr>
                <w:rFonts w:ascii="宋体" w:hAnsi="宋体"/>
              </w:rPr>
            </w:pPr>
          </w:p>
          <w:p w:rsidR="00B838C4" w:rsidRDefault="00B838C4" w:rsidP="009A2627">
            <w:pPr>
              <w:ind w:firstLineChars="2900" w:firstLine="6090"/>
              <w:rPr>
                <w:rFonts w:ascii="宋体" w:hAnsi="宋体"/>
              </w:rPr>
            </w:pPr>
          </w:p>
          <w:p w:rsidR="00B838C4" w:rsidRDefault="00B838C4" w:rsidP="009A2627">
            <w:pPr>
              <w:ind w:firstLineChars="2900" w:firstLine="6090"/>
              <w:rPr>
                <w:rFonts w:ascii="宋体" w:hAnsi="宋体"/>
              </w:rPr>
            </w:pPr>
          </w:p>
          <w:p w:rsidR="00B838C4" w:rsidRDefault="00B838C4" w:rsidP="009A2627">
            <w:pPr>
              <w:ind w:firstLineChars="2900" w:firstLine="6090"/>
              <w:rPr>
                <w:rFonts w:ascii="宋体" w:hAnsi="宋体"/>
              </w:rPr>
            </w:pPr>
          </w:p>
          <w:p w:rsidR="00B838C4" w:rsidRDefault="00B838C4" w:rsidP="009A2627">
            <w:pPr>
              <w:ind w:firstLineChars="2400" w:firstLine="5040"/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小组负责人（签字）：</w:t>
            </w: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小组成员（签字）： </w:t>
            </w:r>
          </w:p>
          <w:p w:rsidR="00B838C4" w:rsidRDefault="00B838C4" w:rsidP="00B94FCC">
            <w:pPr>
              <w:ind w:firstLineChars="3100" w:firstLine="65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</w:t>
            </w:r>
            <w:r w:rsidR="00B94FCC"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年</w:t>
            </w:r>
            <w:r w:rsidR="0022073C">
              <w:rPr>
                <w:rFonts w:ascii="宋体" w:hAnsi="宋体" w:hint="eastAsia"/>
              </w:rPr>
              <w:t>1</w:t>
            </w:r>
            <w:r w:rsidR="00B94FCC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月</w:t>
            </w:r>
            <w:r w:rsidR="00B94FCC">
              <w:rPr>
                <w:rFonts w:ascii="宋体" w:hAnsi="宋体" w:hint="eastAsia"/>
              </w:rPr>
              <w:t>10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B838C4" w:rsidTr="009A2627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5" w:type="dxa"/>
          <w:wAfter w:w="94" w:type="dxa"/>
          <w:trHeight w:hRule="exact" w:val="495"/>
          <w:jc w:val="center"/>
        </w:trPr>
        <w:tc>
          <w:tcPr>
            <w:tcW w:w="9536" w:type="dxa"/>
            <w:gridSpan w:val="19"/>
            <w:tcBorders>
              <w:bottom w:val="nil"/>
            </w:tcBorders>
          </w:tcPr>
          <w:p w:rsidR="00B838C4" w:rsidRDefault="00B838C4" w:rsidP="009A26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九、申请人所在学院意见</w:t>
            </w:r>
          </w:p>
          <w:p w:rsidR="00B838C4" w:rsidRDefault="00B838C4" w:rsidP="009A2627">
            <w:pPr>
              <w:jc w:val="right"/>
              <w:rPr>
                <w:rFonts w:ascii="宋体" w:hAnsi="宋体"/>
              </w:rPr>
            </w:pPr>
          </w:p>
        </w:tc>
      </w:tr>
      <w:tr w:rsidR="00B838C4" w:rsidTr="009A2627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5" w:type="dxa"/>
          <w:wAfter w:w="94" w:type="dxa"/>
          <w:trHeight w:hRule="exact" w:val="2616"/>
          <w:jc w:val="center"/>
        </w:trPr>
        <w:tc>
          <w:tcPr>
            <w:tcW w:w="9536" w:type="dxa"/>
            <w:gridSpan w:val="19"/>
            <w:tcBorders>
              <w:top w:val="nil"/>
            </w:tcBorders>
          </w:tcPr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学院公章                                 学院负责人（签字）：</w:t>
            </w:r>
          </w:p>
          <w:p w:rsidR="00B838C4" w:rsidRDefault="00B838C4" w:rsidP="009A2627">
            <w:pPr>
              <w:spacing w:line="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</w:t>
            </w:r>
          </w:p>
          <w:p w:rsidR="00B838C4" w:rsidRDefault="00B838C4" w:rsidP="00B94FC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20</w:t>
            </w:r>
            <w:r w:rsidR="0022073C">
              <w:rPr>
                <w:rFonts w:ascii="宋体" w:hAnsi="宋体" w:hint="eastAsia"/>
              </w:rPr>
              <w:t>1</w:t>
            </w:r>
            <w:r w:rsidR="00B94FCC"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年</w:t>
            </w:r>
            <w:r w:rsidR="0022073C">
              <w:rPr>
                <w:rFonts w:ascii="宋体" w:hAnsi="宋体" w:hint="eastAsia"/>
              </w:rPr>
              <w:t>1</w:t>
            </w:r>
            <w:r w:rsidR="00B94FCC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月</w:t>
            </w:r>
            <w:r w:rsidR="00B94FCC">
              <w:rPr>
                <w:rFonts w:ascii="宋体" w:hAnsi="宋体" w:hint="eastAsia"/>
              </w:rPr>
              <w:t>1</w:t>
            </w:r>
            <w:r w:rsidR="0022073C"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B838C4" w:rsidTr="0022073C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5" w:type="dxa"/>
          <w:wAfter w:w="94" w:type="dxa"/>
          <w:trHeight w:hRule="exact" w:val="3190"/>
          <w:jc w:val="center"/>
        </w:trPr>
        <w:tc>
          <w:tcPr>
            <w:tcW w:w="9536" w:type="dxa"/>
            <w:gridSpan w:val="19"/>
          </w:tcPr>
          <w:p w:rsidR="00B838C4" w:rsidRDefault="00B838C4" w:rsidP="009A26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十、主管部门审核意见</w:t>
            </w: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</w:t>
            </w:r>
          </w:p>
          <w:p w:rsidR="00B838C4" w:rsidRDefault="00B838C4" w:rsidP="009A26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单位（教务处代）公章                           负责人（签字）：          </w:t>
            </w:r>
          </w:p>
          <w:p w:rsidR="00B838C4" w:rsidRDefault="00B838C4" w:rsidP="009A26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 20   年    月    日</w:t>
            </w:r>
          </w:p>
        </w:tc>
      </w:tr>
    </w:tbl>
    <w:p w:rsidR="00B838C4" w:rsidRDefault="00B838C4" w:rsidP="00B838C4">
      <w:pPr>
        <w:spacing w:line="100" w:lineRule="exact"/>
        <w:rPr>
          <w:rFonts w:ascii="宋体" w:hAnsi="宋体"/>
          <w:szCs w:val="20"/>
        </w:rPr>
      </w:pPr>
    </w:p>
    <w:sectPr w:rsidR="00B838C4" w:rsidSect="0022073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ACA" w:rsidRDefault="00F14ACA" w:rsidP="00B94FCC">
      <w:r>
        <w:separator/>
      </w:r>
    </w:p>
  </w:endnote>
  <w:endnote w:type="continuationSeparator" w:id="1">
    <w:p w:rsidR="00F14ACA" w:rsidRDefault="00F14ACA" w:rsidP="00B94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ACA" w:rsidRDefault="00F14ACA" w:rsidP="00B94FCC">
      <w:r>
        <w:separator/>
      </w:r>
    </w:p>
  </w:footnote>
  <w:footnote w:type="continuationSeparator" w:id="1">
    <w:p w:rsidR="00F14ACA" w:rsidRDefault="00F14ACA" w:rsidP="00B94F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6"/>
      <w:numFmt w:val="chineseCounting"/>
      <w:suff w:val="nothing"/>
      <w:lvlText w:val="%1、"/>
      <w:lvlJc w:val="left"/>
    </w:lvl>
  </w:abstractNum>
  <w:abstractNum w:abstractNumId="1">
    <w:nsid w:val="0000000A"/>
    <w:multiLevelType w:val="singleLevel"/>
    <w:tmpl w:val="0000000A"/>
    <w:lvl w:ilvl="0">
      <w:start w:val="5"/>
      <w:numFmt w:val="chineseCounting"/>
      <w:suff w:val="nothing"/>
      <w:lvlText w:val="%1、"/>
      <w:lvlJc w:val="left"/>
    </w:lvl>
  </w:abstractNum>
  <w:abstractNum w:abstractNumId="2">
    <w:nsid w:val="0000000B"/>
    <w:multiLevelType w:val="singleLevel"/>
    <w:tmpl w:val="0000000B"/>
    <w:lvl w:ilvl="0">
      <w:start w:val="4"/>
      <w:numFmt w:val="chineseCounting"/>
      <w:suff w:val="nothing"/>
      <w:lvlText w:val="%1、"/>
      <w:lvlJc w:val="left"/>
    </w:lvl>
  </w:abstractNum>
  <w:abstractNum w:abstractNumId="3">
    <w:nsid w:val="7956303F"/>
    <w:multiLevelType w:val="hybridMultilevel"/>
    <w:tmpl w:val="66CABE54"/>
    <w:lvl w:ilvl="0" w:tplc="AF6C44B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38C4"/>
    <w:rsid w:val="00167378"/>
    <w:rsid w:val="0022073C"/>
    <w:rsid w:val="004C3CBD"/>
    <w:rsid w:val="00681F38"/>
    <w:rsid w:val="00B838C4"/>
    <w:rsid w:val="00B94FCC"/>
    <w:rsid w:val="00BF70F0"/>
    <w:rsid w:val="00C018FC"/>
    <w:rsid w:val="00E12FE7"/>
    <w:rsid w:val="00E34FCB"/>
    <w:rsid w:val="00F1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C4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3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38C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4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4F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</Words>
  <Characters>1303</Characters>
  <Application>Microsoft Office Word</Application>
  <DocSecurity>0</DocSecurity>
  <Lines>10</Lines>
  <Paragraphs>3</Paragraphs>
  <ScaleCrop>false</ScaleCrop>
  <Company>Sky123.Org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2</cp:revision>
  <dcterms:created xsi:type="dcterms:W3CDTF">2016-10-18T06:32:00Z</dcterms:created>
  <dcterms:modified xsi:type="dcterms:W3CDTF">2016-10-18T06:32:00Z</dcterms:modified>
</cp:coreProperties>
</file>